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255" w:type="pct"/>
        <w:tblLook w:val="0620" w:firstRow="1" w:lastRow="0" w:firstColumn="0" w:lastColumn="0" w:noHBand="1" w:noVBand="1"/>
      </w:tblPr>
      <w:tblGrid>
        <w:gridCol w:w="2711"/>
      </w:tblGrid>
      <w:tr w:rsidR="00533174" w:rsidRPr="00F84C99" w14:paraId="2F15A6E1" w14:textId="77777777" w:rsidTr="00332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tcW w:w="2531" w:type="dxa"/>
          </w:tcPr>
          <w:p w14:paraId="305EA98B" w14:textId="3EC22AAB" w:rsidR="00533174" w:rsidRPr="00F84C99" w:rsidRDefault="00533174" w:rsidP="00856C35">
            <w:pPr>
              <w:rPr>
                <w:rFonts w:ascii="Times New Roman" w:hAnsi="Times New Roman"/>
              </w:rPr>
            </w:pPr>
          </w:p>
        </w:tc>
      </w:tr>
    </w:tbl>
    <w:p w14:paraId="59B234F4" w14:textId="5B7A6F42" w:rsidR="00467865" w:rsidRPr="00F84C99" w:rsidRDefault="00F84C99" w:rsidP="00332C80">
      <w:pPr>
        <w:pStyle w:val="Heading1"/>
        <w:jc w:val="center"/>
        <w:rPr>
          <w:rFonts w:ascii="Times New Roman" w:hAnsi="Times New Roman"/>
          <w:sz w:val="32"/>
          <w:szCs w:val="32"/>
        </w:rPr>
      </w:pPr>
      <w:r w:rsidRPr="00F84C99">
        <w:rPr>
          <w:rFonts w:ascii="Times New Roman" w:hAnsi="Times New Roman"/>
          <w:sz w:val="32"/>
          <w:szCs w:val="32"/>
        </w:rPr>
        <w:t xml:space="preserve">RPA </w:t>
      </w:r>
      <w:r w:rsidR="000952D0" w:rsidRPr="00F84C99">
        <w:rPr>
          <w:rFonts w:ascii="Times New Roman" w:hAnsi="Times New Roman"/>
          <w:sz w:val="32"/>
          <w:szCs w:val="32"/>
        </w:rPr>
        <w:t>Program</w:t>
      </w:r>
      <w:r w:rsidR="00856C35" w:rsidRPr="00F84C99">
        <w:rPr>
          <w:rFonts w:ascii="Times New Roman" w:hAnsi="Times New Roman"/>
          <w:sz w:val="32"/>
          <w:szCs w:val="32"/>
        </w:rPr>
        <w:t xml:space="preserve"> Application</w:t>
      </w:r>
    </w:p>
    <w:p w14:paraId="7281C394" w14:textId="77777777" w:rsidR="00F84C99" w:rsidRPr="00F84C99" w:rsidRDefault="00F84C99" w:rsidP="00F84C99">
      <w:pPr>
        <w:pStyle w:val="Pa2"/>
        <w:jc w:val="center"/>
        <w:rPr>
          <w:rStyle w:val="A2"/>
          <w:rFonts w:ascii="Times New Roman" w:hAnsi="Times New Roman"/>
          <w:bCs/>
          <w:sz w:val="22"/>
          <w:szCs w:val="22"/>
        </w:rPr>
      </w:pPr>
    </w:p>
    <w:p w14:paraId="70044B9C" w14:textId="2D495D01" w:rsidR="00F84C99" w:rsidRPr="00F84C99" w:rsidRDefault="00F84C99" w:rsidP="00F84C99">
      <w:pPr>
        <w:pStyle w:val="Pa2"/>
        <w:jc w:val="center"/>
        <w:rPr>
          <w:rStyle w:val="A2"/>
          <w:rFonts w:ascii="Times New Roman" w:hAnsi="Times New Roman"/>
          <w:bCs/>
          <w:sz w:val="22"/>
          <w:szCs w:val="22"/>
        </w:rPr>
      </w:pPr>
      <w:r w:rsidRPr="00F84C99">
        <w:rPr>
          <w:rStyle w:val="A2"/>
          <w:rFonts w:ascii="Times New Roman" w:hAnsi="Times New Roman"/>
          <w:bCs/>
          <w:sz w:val="22"/>
          <w:szCs w:val="22"/>
        </w:rPr>
        <w:t>APPLICATION PROCEDURES</w:t>
      </w:r>
    </w:p>
    <w:p w14:paraId="6FD581C0" w14:textId="77777777" w:rsidR="00F84C99" w:rsidRPr="00C560A3" w:rsidRDefault="00F84C99" w:rsidP="00F84C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60A3">
        <w:rPr>
          <w:rFonts w:ascii="Times New Roman" w:hAnsi="Times New Roman" w:cs="Times New Roman"/>
          <w:sz w:val="22"/>
          <w:szCs w:val="22"/>
        </w:rPr>
        <w:tab/>
      </w:r>
    </w:p>
    <w:p w14:paraId="6CDF9A1C" w14:textId="77777777" w:rsidR="00F84C99" w:rsidRPr="00C560A3" w:rsidRDefault="00F84C99" w:rsidP="00F84C99">
      <w:pPr>
        <w:autoSpaceDE w:val="0"/>
        <w:autoSpaceDN w:val="0"/>
        <w:adjustRightInd w:val="0"/>
        <w:spacing w:line="241" w:lineRule="atLeast"/>
        <w:rPr>
          <w:rFonts w:ascii="Times New Roman" w:hAnsi="Times New Roman"/>
          <w:b/>
          <w:sz w:val="22"/>
          <w:szCs w:val="22"/>
        </w:rPr>
      </w:pPr>
      <w:r w:rsidRPr="00C560A3">
        <w:rPr>
          <w:rFonts w:ascii="Times New Roman" w:hAnsi="Times New Roman"/>
          <w:b/>
          <w:sz w:val="22"/>
          <w:szCs w:val="22"/>
        </w:rPr>
        <w:t>APPLICATION PACKAGES MUST BE COMPLETE TO BE CONSIDERED. A COMPLETE APPLICATION PACKAGE INCLUDES:</w:t>
      </w:r>
    </w:p>
    <w:p w14:paraId="59280BA6" w14:textId="77777777" w:rsidR="00F84C99" w:rsidRPr="00C560A3" w:rsidRDefault="00F84C99" w:rsidP="00F84C99">
      <w:pPr>
        <w:autoSpaceDE w:val="0"/>
        <w:autoSpaceDN w:val="0"/>
        <w:adjustRightInd w:val="0"/>
        <w:spacing w:line="241" w:lineRule="atLeast"/>
        <w:rPr>
          <w:rFonts w:ascii="Times New Roman" w:hAnsi="Times New Roman"/>
          <w:sz w:val="22"/>
          <w:szCs w:val="22"/>
        </w:rPr>
      </w:pPr>
    </w:p>
    <w:p w14:paraId="7053B34C" w14:textId="40D6CA63" w:rsidR="00F84C99" w:rsidRPr="00C560A3" w:rsidRDefault="00F84C99" w:rsidP="00F84C99">
      <w:pPr>
        <w:numPr>
          <w:ilvl w:val="0"/>
          <w:numId w:val="15"/>
        </w:numPr>
        <w:autoSpaceDE w:val="0"/>
        <w:autoSpaceDN w:val="0"/>
        <w:adjustRightInd w:val="0"/>
        <w:spacing w:line="241" w:lineRule="atLeast"/>
        <w:rPr>
          <w:rFonts w:ascii="Times New Roman" w:hAnsi="Times New Roman"/>
          <w:sz w:val="22"/>
          <w:szCs w:val="22"/>
        </w:rPr>
      </w:pPr>
      <w:r w:rsidRPr="00C560A3">
        <w:rPr>
          <w:rFonts w:ascii="Times New Roman" w:hAnsi="Times New Roman"/>
          <w:sz w:val="22"/>
          <w:szCs w:val="22"/>
        </w:rPr>
        <w:t>Complete and signed, RPA Program Application Form</w:t>
      </w:r>
    </w:p>
    <w:p w14:paraId="56125C33" w14:textId="77777777" w:rsidR="00F84C99" w:rsidRPr="00C560A3" w:rsidRDefault="00F84C99" w:rsidP="00F84C99">
      <w:pPr>
        <w:numPr>
          <w:ilvl w:val="0"/>
          <w:numId w:val="15"/>
        </w:numPr>
        <w:autoSpaceDE w:val="0"/>
        <w:autoSpaceDN w:val="0"/>
        <w:adjustRightInd w:val="0"/>
        <w:spacing w:line="241" w:lineRule="atLeast"/>
        <w:rPr>
          <w:rFonts w:ascii="Times New Roman" w:hAnsi="Times New Roman"/>
          <w:sz w:val="22"/>
          <w:szCs w:val="22"/>
        </w:rPr>
      </w:pPr>
      <w:r w:rsidRPr="00C560A3">
        <w:rPr>
          <w:rFonts w:ascii="Times New Roman" w:hAnsi="Times New Roman"/>
          <w:sz w:val="22"/>
          <w:szCs w:val="22"/>
        </w:rPr>
        <w:t xml:space="preserve">A completed letter of recommendation from someone </w:t>
      </w:r>
      <w:r w:rsidRPr="00C560A3">
        <w:rPr>
          <w:rFonts w:ascii="Times New Roman" w:hAnsi="Times New Roman"/>
          <w:b/>
          <w:sz w:val="22"/>
          <w:szCs w:val="22"/>
        </w:rPr>
        <w:t>other than a relative</w:t>
      </w:r>
      <w:r w:rsidRPr="00C560A3">
        <w:rPr>
          <w:rFonts w:ascii="Times New Roman" w:hAnsi="Times New Roman"/>
          <w:sz w:val="22"/>
          <w:szCs w:val="22"/>
        </w:rPr>
        <w:t xml:space="preserve"> – Form included</w:t>
      </w:r>
    </w:p>
    <w:p w14:paraId="12B727C3" w14:textId="527FC7CB" w:rsidR="00C560A3" w:rsidRPr="00C560A3" w:rsidRDefault="00F84C99" w:rsidP="00C560A3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C560A3">
        <w:rPr>
          <w:rFonts w:ascii="Times New Roman" w:hAnsi="Times New Roman"/>
          <w:sz w:val="22"/>
          <w:szCs w:val="22"/>
        </w:rPr>
        <w:t>Documentation of a disability diagnosis.</w:t>
      </w:r>
    </w:p>
    <w:p w14:paraId="13C4835F" w14:textId="77777777" w:rsidR="00C560A3" w:rsidRPr="00C560A3" w:rsidRDefault="00C560A3" w:rsidP="00C560A3">
      <w:pPr>
        <w:ind w:left="720"/>
        <w:rPr>
          <w:rFonts w:ascii="Times New Roman" w:hAnsi="Times New Roman"/>
          <w:sz w:val="22"/>
          <w:szCs w:val="22"/>
        </w:rPr>
      </w:pPr>
    </w:p>
    <w:p w14:paraId="5A22A4E7" w14:textId="1CC39DC1" w:rsidR="00C560A3" w:rsidRPr="00C560A3" w:rsidRDefault="00C560A3" w:rsidP="00C560A3">
      <w:pPr>
        <w:pStyle w:val="Pa2"/>
        <w:numPr>
          <w:ilvl w:val="0"/>
          <w:numId w:val="16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C560A3">
        <w:rPr>
          <w:rFonts w:ascii="Times New Roman" w:hAnsi="Times New Roman"/>
          <w:sz w:val="22"/>
          <w:szCs w:val="22"/>
        </w:rPr>
        <w:t>Students should complete the application as independently as possible.</w:t>
      </w:r>
    </w:p>
    <w:p w14:paraId="7E1D266E" w14:textId="77777777" w:rsidR="00C560A3" w:rsidRPr="00C560A3" w:rsidRDefault="00C560A3" w:rsidP="00C560A3">
      <w:pPr>
        <w:pStyle w:val="Pa2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560A3">
        <w:rPr>
          <w:rFonts w:ascii="Times New Roman" w:hAnsi="Times New Roman"/>
          <w:sz w:val="22"/>
          <w:szCs w:val="22"/>
        </w:rPr>
        <w:t>Applications can be typed or printed neatly.</w:t>
      </w:r>
    </w:p>
    <w:p w14:paraId="3F58351C" w14:textId="1787A645" w:rsidR="00C560A3" w:rsidRPr="00C560A3" w:rsidRDefault="00C560A3" w:rsidP="00C560A3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C560A3">
        <w:rPr>
          <w:rFonts w:ascii="Times New Roman" w:hAnsi="Times New Roman" w:cs="Times New Roman"/>
          <w:sz w:val="22"/>
          <w:szCs w:val="22"/>
        </w:rPr>
        <w:t xml:space="preserve">If you require an accommodation to complete the application, please contact </w:t>
      </w:r>
      <w:hyperlink r:id="rId11" w:history="1">
        <w:r w:rsidRPr="00C560A3">
          <w:rPr>
            <w:rStyle w:val="Hyperlink"/>
            <w:rFonts w:ascii="Times New Roman" w:hAnsi="Times New Roman"/>
            <w:sz w:val="22"/>
            <w:szCs w:val="22"/>
          </w:rPr>
          <w:t>LASinfo@usf.edu</w:t>
        </w:r>
      </w:hyperlink>
    </w:p>
    <w:p w14:paraId="35FA4345" w14:textId="4A025E89" w:rsidR="00C560A3" w:rsidRPr="00C560A3" w:rsidRDefault="00C560A3" w:rsidP="00C560A3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C560A3">
        <w:rPr>
          <w:rFonts w:ascii="Times New Roman" w:hAnsi="Times New Roman" w:cs="Times New Roman"/>
          <w:sz w:val="22"/>
          <w:szCs w:val="22"/>
        </w:rPr>
        <w:t xml:space="preserve">Application and materials can also be emailed to </w:t>
      </w:r>
      <w:hyperlink r:id="rId12" w:history="1">
        <w:r w:rsidRPr="00C560A3">
          <w:rPr>
            <w:rStyle w:val="Hyperlink"/>
            <w:rFonts w:ascii="Times New Roman" w:hAnsi="Times New Roman"/>
            <w:sz w:val="22"/>
            <w:szCs w:val="22"/>
          </w:rPr>
          <w:t>LASinfo@usf.edu</w:t>
        </w:r>
      </w:hyperlink>
    </w:p>
    <w:p w14:paraId="5CF38E93" w14:textId="55CF7992" w:rsidR="00C560A3" w:rsidRPr="00C560A3" w:rsidRDefault="00C560A3" w:rsidP="00C560A3">
      <w:pPr>
        <w:pStyle w:val="Title"/>
        <w:numPr>
          <w:ilvl w:val="0"/>
          <w:numId w:val="16"/>
        </w:numPr>
        <w:rPr>
          <w:rFonts w:ascii="Times New Roman" w:hAnsi="Times New Roman"/>
          <w:caps w:val="0"/>
          <w:kern w:val="0"/>
          <w:sz w:val="22"/>
          <w:szCs w:val="22"/>
        </w:rPr>
      </w:pPr>
      <w:r w:rsidRPr="00C560A3">
        <w:rPr>
          <w:rFonts w:ascii="Times New Roman" w:hAnsi="Times New Roman"/>
          <w:caps w:val="0"/>
          <w:kern w:val="0"/>
          <w:sz w:val="22"/>
          <w:szCs w:val="22"/>
        </w:rPr>
        <w:t>You will receive an email to confirm that we received your application. Please do not call about your application's status, as we cannot provide that information over the phone.</w:t>
      </w:r>
    </w:p>
    <w:p w14:paraId="06B17572" w14:textId="77777777" w:rsidR="00C560A3" w:rsidRPr="00C560A3" w:rsidRDefault="00C560A3" w:rsidP="00C560A3">
      <w:pPr>
        <w:pStyle w:val="Title"/>
        <w:numPr>
          <w:ilvl w:val="0"/>
          <w:numId w:val="16"/>
        </w:numPr>
        <w:rPr>
          <w:rFonts w:ascii="Times New Roman" w:hAnsi="Times New Roman"/>
          <w:caps w:val="0"/>
          <w:kern w:val="0"/>
          <w:sz w:val="22"/>
          <w:szCs w:val="22"/>
        </w:rPr>
      </w:pPr>
      <w:r w:rsidRPr="00C560A3">
        <w:rPr>
          <w:rFonts w:ascii="Times New Roman" w:hAnsi="Times New Roman"/>
          <w:caps w:val="0"/>
          <w:kern w:val="0"/>
          <w:sz w:val="22"/>
          <w:szCs w:val="22"/>
        </w:rPr>
        <w:t>Selected applicants will be asked to complete a personal interview.</w:t>
      </w:r>
    </w:p>
    <w:p w14:paraId="3866C865" w14:textId="77777777" w:rsidR="00C560A3" w:rsidRPr="00F84C99" w:rsidRDefault="00C560A3" w:rsidP="00C560A3">
      <w:pPr>
        <w:rPr>
          <w:rFonts w:ascii="Times New Roman" w:hAnsi="Times New Roman"/>
          <w:sz w:val="22"/>
          <w:szCs w:val="22"/>
        </w:rPr>
      </w:pPr>
    </w:p>
    <w:p w14:paraId="600D0EF9" w14:textId="77777777" w:rsidR="00F84C99" w:rsidRPr="00F84C99" w:rsidRDefault="00F84C99" w:rsidP="00F84C99">
      <w:pPr>
        <w:rPr>
          <w:rFonts w:ascii="Times New Roman" w:hAnsi="Times New Roman"/>
        </w:rPr>
      </w:pPr>
    </w:p>
    <w:p w14:paraId="58CFEE7C" w14:textId="77777777" w:rsidR="00856C35" w:rsidRPr="00F84C99" w:rsidRDefault="00856C35" w:rsidP="00856C35">
      <w:pPr>
        <w:pStyle w:val="Heading2"/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F84C99" w14:paraId="6068BF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0683220" w14:textId="77777777" w:rsidR="00A82BA3" w:rsidRPr="00F84C99" w:rsidRDefault="00A82BA3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72A6659" w14:textId="77777777" w:rsidR="00A82BA3" w:rsidRPr="00F84C99" w:rsidRDefault="00A82BA3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A37501D" w14:textId="77777777" w:rsidR="00A82BA3" w:rsidRPr="00F84C99" w:rsidRDefault="00A82BA3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DAB6C7B" w14:textId="77777777" w:rsidR="00A82BA3" w:rsidRPr="00F84C99" w:rsidRDefault="00A82BA3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01716D" w14:textId="0E6E2937" w:rsidR="00A82BA3" w:rsidRPr="00F84C99" w:rsidRDefault="00A82BA3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D</w:t>
            </w:r>
            <w:r w:rsidR="00A60CCE">
              <w:rPr>
                <w:rFonts w:ascii="Times New Roman" w:hAnsi="Times New Roman"/>
                <w:sz w:val="24"/>
              </w:rPr>
              <w:t>OB</w:t>
            </w:r>
            <w:r w:rsidRPr="00F84C9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EB378F" w14:textId="77777777" w:rsidR="00A82BA3" w:rsidRPr="00F84C99" w:rsidRDefault="00A82BA3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35" w:rsidRPr="00F84C99" w14:paraId="09BAA7F4" w14:textId="77777777" w:rsidTr="00FF1313">
        <w:tc>
          <w:tcPr>
            <w:tcW w:w="1081" w:type="dxa"/>
          </w:tcPr>
          <w:p w14:paraId="6A05A809" w14:textId="77777777" w:rsidR="00856C35" w:rsidRPr="00F84C99" w:rsidRDefault="00856C35" w:rsidP="00440C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C398DDB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25D015A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06947CF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M.I.</w:t>
            </w:r>
          </w:p>
        </w:tc>
        <w:tc>
          <w:tcPr>
            <w:tcW w:w="681" w:type="dxa"/>
          </w:tcPr>
          <w:p w14:paraId="5A39BBE3" w14:textId="77777777" w:rsidR="00856C35" w:rsidRPr="00F84C99" w:rsidRDefault="00856C35" w:rsidP="00856C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1C8F396" w14:textId="77777777" w:rsidR="00856C35" w:rsidRPr="00F84C99" w:rsidRDefault="00856C35" w:rsidP="00856C3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2A3D3EC" w14:textId="77777777" w:rsidR="00856C35" w:rsidRPr="00F84C99" w:rsidRDefault="00856C35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F84C99" w14:paraId="385E5C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702B4C6" w14:textId="77777777" w:rsidR="00A82BA3" w:rsidRPr="00F84C99" w:rsidRDefault="00A82BA3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D0B940D" w14:textId="77777777" w:rsidR="00A82BA3" w:rsidRPr="00F84C99" w:rsidRDefault="00A82BA3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27B00A" w14:textId="77777777" w:rsidR="00A82BA3" w:rsidRPr="00F84C99" w:rsidRDefault="00A82BA3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35" w:rsidRPr="00F84C99" w14:paraId="146AD23D" w14:textId="77777777" w:rsidTr="00FF1313">
        <w:tc>
          <w:tcPr>
            <w:tcW w:w="1081" w:type="dxa"/>
          </w:tcPr>
          <w:p w14:paraId="60061E4C" w14:textId="77777777" w:rsidR="00856C35" w:rsidRPr="00F84C99" w:rsidRDefault="00856C35" w:rsidP="00440C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594EE364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812297A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Apartment/Unit #</w:t>
            </w:r>
          </w:p>
        </w:tc>
      </w:tr>
    </w:tbl>
    <w:p w14:paraId="44EAFD9C" w14:textId="77777777" w:rsidR="00856C35" w:rsidRPr="00F84C99" w:rsidRDefault="00856C35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F84C99" w14:paraId="4B94D5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EEC669" w14:textId="77777777" w:rsidR="00C76039" w:rsidRPr="00F84C99" w:rsidRDefault="00C760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656B9AB" w14:textId="77777777" w:rsidR="00C76039" w:rsidRPr="00F84C99" w:rsidRDefault="00C76039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FB0818" w14:textId="77777777" w:rsidR="00C76039" w:rsidRPr="00F84C99" w:rsidRDefault="00C76039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9F31CB" w14:textId="77777777" w:rsidR="00C76039" w:rsidRPr="00F84C99" w:rsidRDefault="00C76039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35" w:rsidRPr="00F84C99" w14:paraId="01650C3B" w14:textId="77777777" w:rsidTr="00FF1313">
        <w:trPr>
          <w:trHeight w:val="288"/>
        </w:trPr>
        <w:tc>
          <w:tcPr>
            <w:tcW w:w="1081" w:type="dxa"/>
          </w:tcPr>
          <w:p w14:paraId="53128261" w14:textId="77777777" w:rsidR="00856C35" w:rsidRPr="00F84C99" w:rsidRDefault="00856C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218F130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2AFDB51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505831" w14:textId="77777777" w:rsidR="00856C35" w:rsidRPr="00F84C99" w:rsidRDefault="00856C35" w:rsidP="00490804">
            <w:pPr>
              <w:pStyle w:val="Heading3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ZIP Code</w:t>
            </w:r>
          </w:p>
        </w:tc>
      </w:tr>
    </w:tbl>
    <w:p w14:paraId="62486C05" w14:textId="77777777" w:rsidR="00856C35" w:rsidRPr="00F84C99" w:rsidRDefault="00856C35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F84C99" w14:paraId="3848BF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CED8B4" w14:textId="77777777" w:rsidR="00841645" w:rsidRPr="00F84C99" w:rsidRDefault="00841645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01652C" w14:textId="77777777" w:rsidR="00841645" w:rsidRPr="00F84C99" w:rsidRDefault="00841645" w:rsidP="00856C3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CA40FF" w14:textId="77777777" w:rsidR="00841645" w:rsidRPr="00F84C99" w:rsidRDefault="00C92A3C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E</w:t>
            </w:r>
            <w:r w:rsidR="003A41A1" w:rsidRPr="00F84C99"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99056E" w14:textId="77777777" w:rsidR="00841645" w:rsidRPr="00F84C99" w:rsidRDefault="00841645" w:rsidP="00440CD8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9C43A" w14:textId="77777777" w:rsidR="00856C35" w:rsidRPr="00F84C99" w:rsidRDefault="00856C35">
      <w:pPr>
        <w:rPr>
          <w:rFonts w:ascii="Times New Roman" w:hAnsi="Times New Roman"/>
          <w:sz w:val="24"/>
        </w:rPr>
      </w:pPr>
    </w:p>
    <w:p w14:paraId="4DDBEF00" w14:textId="77777777" w:rsidR="00C92A3C" w:rsidRPr="00F84C99" w:rsidRDefault="00C92A3C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F84C99" w14:paraId="1772D8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2008B5" w14:textId="7A0A8362" w:rsidR="009C220D" w:rsidRPr="00F84C99" w:rsidRDefault="000952D0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 xml:space="preserve">Are you </w:t>
            </w:r>
            <w:r w:rsidR="00F84C99" w:rsidRPr="00F84C99">
              <w:rPr>
                <w:rFonts w:ascii="Times New Roman" w:hAnsi="Times New Roman"/>
                <w:sz w:val="24"/>
              </w:rPr>
              <w:t xml:space="preserve">currently </w:t>
            </w:r>
            <w:r w:rsidRPr="00F84C99">
              <w:rPr>
                <w:rFonts w:ascii="Times New Roman" w:hAnsi="Times New Roman"/>
                <w:sz w:val="24"/>
              </w:rPr>
              <w:t>employed</w:t>
            </w:r>
            <w:r w:rsidR="009C220D" w:rsidRPr="00F84C99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665" w:type="dxa"/>
          </w:tcPr>
          <w:p w14:paraId="79F89C9D" w14:textId="77777777" w:rsidR="009C220D" w:rsidRPr="00F84C99" w:rsidRDefault="009C220D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099F79F7" w14:textId="77777777" w:rsidR="009C220D" w:rsidRPr="00F84C99" w:rsidRDefault="00724FA4" w:rsidP="00D6155E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</w:tcPr>
          <w:p w14:paraId="3C625688" w14:textId="77777777" w:rsidR="009C220D" w:rsidRPr="00F84C99" w:rsidRDefault="009C220D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4D8F0F5C" w14:textId="77777777" w:rsidR="009C220D" w:rsidRPr="00F84C99" w:rsidRDefault="00724FA4" w:rsidP="00D6155E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14:paraId="4B031A99" w14:textId="77777777" w:rsidR="009C220D" w:rsidRPr="00F84C99" w:rsidRDefault="009C220D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 xml:space="preserve">If </w:t>
            </w:r>
            <w:r w:rsidR="00E106E2" w:rsidRPr="00F84C99">
              <w:rPr>
                <w:rFonts w:ascii="Times New Roman" w:hAnsi="Times New Roman"/>
                <w:sz w:val="24"/>
              </w:rPr>
              <w:t>yes</w:t>
            </w:r>
            <w:r w:rsidRPr="00F84C99">
              <w:rPr>
                <w:rFonts w:ascii="Times New Roman" w:hAnsi="Times New Roman"/>
                <w:sz w:val="24"/>
              </w:rPr>
              <w:t>, whe</w:t>
            </w:r>
            <w:r w:rsidR="000952D0" w:rsidRPr="00F84C99">
              <w:rPr>
                <w:rFonts w:ascii="Times New Roman" w:hAnsi="Times New Roman"/>
                <w:sz w:val="24"/>
              </w:rPr>
              <w:t>re</w:t>
            </w:r>
            <w:r w:rsidRPr="00F84C99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461D779" w14:textId="77777777" w:rsidR="009C220D" w:rsidRPr="00F84C99" w:rsidRDefault="009C220D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F2D8B6" w14:textId="77777777" w:rsidR="00C92A3C" w:rsidRPr="00F84C99" w:rsidRDefault="00C92A3C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F84C99" w14:paraId="2332201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0F5C44" w14:textId="77777777" w:rsidR="009C220D" w:rsidRPr="00F84C99" w:rsidRDefault="009C220D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Have you ever been convicted of a felony?</w:t>
            </w:r>
          </w:p>
        </w:tc>
        <w:tc>
          <w:tcPr>
            <w:tcW w:w="665" w:type="dxa"/>
          </w:tcPr>
          <w:p w14:paraId="3089FD00" w14:textId="77777777" w:rsidR="009C220D" w:rsidRPr="00F84C99" w:rsidRDefault="009C220D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713E8F5A" w14:textId="77777777" w:rsidR="009C220D" w:rsidRPr="00F84C99" w:rsidRDefault="00724FA4" w:rsidP="00D6155E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</w:tcPr>
          <w:p w14:paraId="243F107E" w14:textId="77777777" w:rsidR="009C220D" w:rsidRPr="00F84C99" w:rsidRDefault="009C220D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7856258D" w14:textId="77777777" w:rsidR="009C220D" w:rsidRPr="00F84C99" w:rsidRDefault="00724FA4" w:rsidP="00D6155E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214" w:type="dxa"/>
          </w:tcPr>
          <w:p w14:paraId="0FB78278" w14:textId="77777777" w:rsidR="009C220D" w:rsidRPr="00F84C99" w:rsidRDefault="009C220D" w:rsidP="00682C69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FC39945" w14:textId="77777777" w:rsidR="00C92A3C" w:rsidRPr="00F84C99" w:rsidRDefault="00C92A3C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F84C99" w14:paraId="1D6270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5E9D78C" w14:textId="77777777" w:rsidR="000F2DF4" w:rsidRPr="00F84C99" w:rsidRDefault="000F2DF4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562CB0E" w14:textId="77777777" w:rsidR="000F2DF4" w:rsidRPr="00F84C99" w:rsidRDefault="000F2DF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0C959" w14:textId="77777777" w:rsidR="00330050" w:rsidRPr="00F84C99" w:rsidRDefault="00330050" w:rsidP="00330050">
      <w:pPr>
        <w:pStyle w:val="Heading2"/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F84C99" w14:paraId="46EA85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661716C" w14:textId="77777777" w:rsidR="000F2DF4" w:rsidRPr="00F84C99" w:rsidRDefault="000F2DF4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4CE0A41" w14:textId="77777777" w:rsidR="000F2DF4" w:rsidRPr="00F84C99" w:rsidRDefault="000F2DF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9693910" w14:textId="77777777" w:rsidR="000F2DF4" w:rsidRPr="00F84C99" w:rsidRDefault="000F2DF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2EBF3C5" w14:textId="77777777" w:rsidR="000F2DF4" w:rsidRPr="00F84C99" w:rsidRDefault="000F2DF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EAA423" w14:textId="761005CA" w:rsidR="64B8D378" w:rsidRPr="00F84C99" w:rsidRDefault="64B8D378" w:rsidP="64B8D378">
      <w:pPr>
        <w:rPr>
          <w:rFonts w:ascii="Times New Roman" w:hAnsi="Times New Roman"/>
          <w:sz w:val="24"/>
        </w:rPr>
      </w:pPr>
    </w:p>
    <w:p w14:paraId="6A9EC6B9" w14:textId="13127AD5" w:rsidR="64B8D378" w:rsidRPr="00F84C99" w:rsidRDefault="64B8D378" w:rsidP="64B8D378">
      <w:p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Circle one:     ESE diploma    –    Standard Diploma    –    GED    –    N/A</w:t>
      </w:r>
    </w:p>
    <w:p w14:paraId="713B03AC" w14:textId="77A69CE7" w:rsidR="64B8D378" w:rsidRPr="00F84C99" w:rsidRDefault="64B8D378" w:rsidP="64B8D378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F84C99" w14:paraId="3A3E00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A115E99" w14:textId="77777777" w:rsidR="000F2DF4" w:rsidRPr="00F84C99" w:rsidRDefault="000F2DF4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FE9F23F" w14:textId="77777777" w:rsidR="000F2DF4" w:rsidRPr="00F84C99" w:rsidRDefault="000F2DF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E58A5B0" w14:textId="77777777" w:rsidR="000F2DF4" w:rsidRPr="00F84C99" w:rsidRDefault="000F2DF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72F646" w14:textId="77777777" w:rsidR="000F2DF4" w:rsidRPr="00F84C99" w:rsidRDefault="000F2DF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CE6F91" w14:textId="77777777" w:rsidR="00330050" w:rsidRPr="00F84C99" w:rsidRDefault="00330050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F84C99" w14:paraId="674492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2E2B6CA" w14:textId="77777777" w:rsidR="00250014" w:rsidRPr="00F84C99" w:rsidRDefault="00250014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1CDCEAD" w14:textId="77777777" w:rsidR="00250014" w:rsidRPr="00F84C99" w:rsidRDefault="0025001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71B4D8AE" w14:textId="77777777" w:rsidR="00250014" w:rsidRPr="00F84C99" w:rsidRDefault="0025001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BB9E253" w14:textId="77777777" w:rsidR="00250014" w:rsidRPr="00F84C99" w:rsidRDefault="0025001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694D2B6" w14:textId="77777777" w:rsidR="00250014" w:rsidRPr="00F84C99" w:rsidRDefault="0025001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Did you graduate?</w:t>
            </w:r>
          </w:p>
        </w:tc>
        <w:tc>
          <w:tcPr>
            <w:tcW w:w="674" w:type="dxa"/>
          </w:tcPr>
          <w:p w14:paraId="0C87830B" w14:textId="77777777" w:rsidR="00250014" w:rsidRPr="00F84C99" w:rsidRDefault="00250014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4BC6DC9A" w14:textId="77777777" w:rsidR="00250014" w:rsidRPr="00F84C99" w:rsidRDefault="00724FA4" w:rsidP="00617C65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2" w:type="dxa"/>
          </w:tcPr>
          <w:p w14:paraId="16C8B955" w14:textId="77777777" w:rsidR="00250014" w:rsidRPr="00F84C99" w:rsidRDefault="00250014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12227702" w14:textId="77777777" w:rsidR="00250014" w:rsidRPr="00F84C99" w:rsidRDefault="00724FA4" w:rsidP="00617C65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14:paraId="3DDF15BE" w14:textId="77777777" w:rsidR="00250014" w:rsidRPr="00F84C99" w:rsidRDefault="0025001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3DE523C" w14:textId="77777777" w:rsidR="00250014" w:rsidRPr="00F84C99" w:rsidRDefault="0025001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E56223" w14:textId="77777777" w:rsidR="00330050" w:rsidRPr="00F84C99" w:rsidRDefault="00330050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F84C99" w14:paraId="00D92F6E" w14:textId="77777777" w:rsidTr="0009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85E4ADA" w14:textId="77777777" w:rsidR="002A2510" w:rsidRPr="00F84C99" w:rsidRDefault="002A2510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7547A01" w14:textId="77777777" w:rsidR="002A2510" w:rsidRPr="00F84C99" w:rsidRDefault="002A2510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CC3C6CB" w14:textId="77777777" w:rsidR="002A2510" w:rsidRPr="00F84C99" w:rsidRDefault="002A2510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043CB0F" w14:textId="77777777" w:rsidR="002A2510" w:rsidRPr="00F84C99" w:rsidRDefault="002A2510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459315" w14:textId="77777777" w:rsidR="00330050" w:rsidRPr="00F84C99" w:rsidRDefault="00330050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F84C99" w14:paraId="2B6E5869" w14:textId="77777777" w:rsidTr="0009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04AED38" w14:textId="77777777" w:rsidR="00250014" w:rsidRPr="00F84C99" w:rsidRDefault="00250014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537F28F" w14:textId="77777777" w:rsidR="00250014" w:rsidRPr="00F84C99" w:rsidRDefault="0025001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4C5FD25E" w14:textId="77777777" w:rsidR="00250014" w:rsidRPr="00F84C99" w:rsidRDefault="0025001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FB9E20" w14:textId="77777777" w:rsidR="00250014" w:rsidRPr="00F84C99" w:rsidRDefault="0025001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2E755DF" w14:textId="77777777" w:rsidR="00250014" w:rsidRPr="00F84C99" w:rsidRDefault="0025001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Did you graduate?</w:t>
            </w:r>
          </w:p>
        </w:tc>
        <w:tc>
          <w:tcPr>
            <w:tcW w:w="674" w:type="dxa"/>
          </w:tcPr>
          <w:p w14:paraId="4996654A" w14:textId="77777777" w:rsidR="00250014" w:rsidRPr="00F84C99" w:rsidRDefault="00250014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1D082CB4" w14:textId="77777777" w:rsidR="00250014" w:rsidRPr="00F84C99" w:rsidRDefault="00724FA4" w:rsidP="00617C65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2" w:type="dxa"/>
          </w:tcPr>
          <w:p w14:paraId="380683F8" w14:textId="77777777" w:rsidR="00250014" w:rsidRPr="00F84C99" w:rsidRDefault="00250014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360AF6C8" w14:textId="77777777" w:rsidR="00250014" w:rsidRPr="00F84C99" w:rsidRDefault="00724FA4" w:rsidP="00617C65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  <w:r w:rsidRPr="00F84C9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84C9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84C99">
              <w:rPr>
                <w:rFonts w:ascii="Times New Roman" w:hAnsi="Times New Roman"/>
                <w:sz w:val="24"/>
                <w:szCs w:val="24"/>
              </w:rPr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84C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14:paraId="0E63C3EF" w14:textId="77777777" w:rsidR="00250014" w:rsidRPr="00F84C99" w:rsidRDefault="000952D0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Degree</w:t>
            </w:r>
            <w:r w:rsidR="00250014" w:rsidRPr="00F84C9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0DF9E56" w14:textId="77777777" w:rsidR="00250014" w:rsidRPr="00F84C99" w:rsidRDefault="00250014" w:rsidP="00617C65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E4E01" w14:textId="77777777" w:rsidR="00330050" w:rsidRPr="00F84C99" w:rsidRDefault="00330050" w:rsidP="00330050">
      <w:pPr>
        <w:pStyle w:val="Heading2"/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References</w:t>
      </w:r>
    </w:p>
    <w:p w14:paraId="74E41C64" w14:textId="62F8B453" w:rsidR="00330050" w:rsidRPr="00F84C99" w:rsidRDefault="00F84C99" w:rsidP="00490804">
      <w:pPr>
        <w:pStyle w:val="Italic"/>
        <w:rPr>
          <w:rFonts w:ascii="Times New Roman" w:hAnsi="Times New Roman"/>
          <w:sz w:val="24"/>
          <w:szCs w:val="24"/>
        </w:rPr>
      </w:pPr>
      <w:r w:rsidRPr="00F84C99">
        <w:rPr>
          <w:rFonts w:ascii="Times New Roman" w:hAnsi="Times New Roman"/>
          <w:sz w:val="24"/>
          <w:szCs w:val="24"/>
        </w:rPr>
        <w:t xml:space="preserve">Tell us a little about yourself. </w:t>
      </w:r>
    </w:p>
    <w:p w14:paraId="792D7602" w14:textId="030B2E57" w:rsidR="00F84C99" w:rsidRPr="00F84C99" w:rsidRDefault="00F84C99" w:rsidP="00F84C99">
      <w:pPr>
        <w:pStyle w:val="ListBullet3"/>
        <w:numPr>
          <w:ilvl w:val="0"/>
          <w:numId w:val="14"/>
        </w:num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 xml:space="preserve">Do you receive any support or services from other agencies? </w:t>
      </w:r>
      <w:r w:rsidRPr="00F84C99">
        <w:rPr>
          <w:rFonts w:ascii="Times New Roman" w:hAnsi="Times New Roman"/>
          <w:sz w:val="24"/>
        </w:rPr>
        <w:br/>
        <w:t xml:space="preserve">     If so, please list the agency and type of service or support:</w:t>
      </w:r>
    </w:p>
    <w:p w14:paraId="279298D5" w14:textId="77777777" w:rsidR="00F84C99" w:rsidRPr="00F84C99" w:rsidRDefault="00F84C99" w:rsidP="00F84C99">
      <w:pPr>
        <w:pStyle w:val="ListBullet3"/>
        <w:ind w:left="0"/>
        <w:rPr>
          <w:rFonts w:ascii="Times New Roman" w:hAnsi="Times New Roman"/>
          <w:sz w:val="24"/>
        </w:rPr>
      </w:pPr>
    </w:p>
    <w:p w14:paraId="771A5839" w14:textId="77777777" w:rsidR="00F84C99" w:rsidRPr="00F84C99" w:rsidRDefault="00F84C99" w:rsidP="00F84C99">
      <w:pPr>
        <w:pStyle w:val="ListBullet3"/>
        <w:numPr>
          <w:ilvl w:val="0"/>
          <w:numId w:val="14"/>
        </w:num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Are you a client of Florida Vocational Rehabilitation Services? If so, please list the name, phone number, and email address of your Vocational Rehabilitation Counselor:</w:t>
      </w:r>
    </w:p>
    <w:p w14:paraId="40FB2F47" w14:textId="77777777" w:rsidR="00F84C99" w:rsidRPr="00F84C99" w:rsidRDefault="00F84C99" w:rsidP="00F84C99">
      <w:pPr>
        <w:pStyle w:val="ListBullet3"/>
        <w:ind w:left="720"/>
        <w:rPr>
          <w:rFonts w:ascii="Times New Roman" w:hAnsi="Times New Roman"/>
          <w:sz w:val="24"/>
        </w:rPr>
      </w:pPr>
    </w:p>
    <w:p w14:paraId="57A2FE6B" w14:textId="63455D54" w:rsidR="00F84C99" w:rsidRPr="00F84C99" w:rsidRDefault="00F84C99" w:rsidP="00F84C99">
      <w:pPr>
        <w:pStyle w:val="ListBullet3"/>
        <w:numPr>
          <w:ilvl w:val="0"/>
          <w:numId w:val="14"/>
        </w:num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Why are you interested in attending the Robotics Process Automation Program?</w:t>
      </w:r>
    </w:p>
    <w:p w14:paraId="4F22DE69" w14:textId="77777777" w:rsidR="00F84C99" w:rsidRPr="00F84C99" w:rsidRDefault="00F84C99" w:rsidP="00F84C99">
      <w:pPr>
        <w:pStyle w:val="ListParagraph"/>
        <w:rPr>
          <w:rFonts w:ascii="Times New Roman" w:hAnsi="Times New Roman"/>
          <w:sz w:val="24"/>
        </w:rPr>
      </w:pPr>
    </w:p>
    <w:p w14:paraId="41FE2D76" w14:textId="66119813" w:rsidR="00F84C99" w:rsidRPr="00F84C99" w:rsidRDefault="00F84C99" w:rsidP="00F84C99">
      <w:pPr>
        <w:pStyle w:val="ListBullet3"/>
        <w:numPr>
          <w:ilvl w:val="0"/>
          <w:numId w:val="14"/>
        </w:num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What type of employment do you plan to pursue after the program?</w:t>
      </w:r>
    </w:p>
    <w:p w14:paraId="2A7DBB5A" w14:textId="77777777" w:rsidR="00F84C99" w:rsidRPr="00F84C99" w:rsidRDefault="00F84C99" w:rsidP="00F84C99">
      <w:pPr>
        <w:pStyle w:val="ListParagraph"/>
        <w:rPr>
          <w:rFonts w:ascii="Times New Roman" w:hAnsi="Times New Roman"/>
          <w:sz w:val="24"/>
        </w:rPr>
      </w:pPr>
    </w:p>
    <w:p w14:paraId="3439DA70" w14:textId="1B755981" w:rsidR="00F84C99" w:rsidRPr="00F84C99" w:rsidRDefault="00F84C99" w:rsidP="00F84C99">
      <w:pPr>
        <w:pStyle w:val="ListBullet3"/>
        <w:numPr>
          <w:ilvl w:val="0"/>
          <w:numId w:val="14"/>
        </w:num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How did you hear about this program?</w:t>
      </w:r>
    </w:p>
    <w:p w14:paraId="6EFFC5E6" w14:textId="77777777" w:rsidR="00871876" w:rsidRPr="00F84C99" w:rsidRDefault="00871876" w:rsidP="00871876">
      <w:pPr>
        <w:pStyle w:val="Heading2"/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Employment</w:t>
      </w:r>
      <w:r w:rsidR="00E66282" w:rsidRPr="00F84C99">
        <w:rPr>
          <w:rFonts w:ascii="Times New Roman" w:hAnsi="Times New Roman"/>
          <w:sz w:val="24"/>
        </w:rPr>
        <w:t xml:space="preserve"> 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F84C99" w14:paraId="79911B93" w14:textId="77777777" w:rsidTr="64B8D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9F450C6" w14:textId="77777777" w:rsidR="000D2539" w:rsidRPr="00F84C99" w:rsidRDefault="000D2539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0D7AA69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587646" w14:textId="77777777" w:rsidR="000D2539" w:rsidRPr="00F84C99" w:rsidRDefault="000D2539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96D064" w14:textId="77777777" w:rsidR="000D2539" w:rsidRPr="00F84C99" w:rsidRDefault="000D2539" w:rsidP="00682C69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539" w:rsidRPr="00F84C99" w14:paraId="348F5655" w14:textId="77777777" w:rsidTr="64B8D378">
        <w:trPr>
          <w:trHeight w:val="360"/>
        </w:trPr>
        <w:tc>
          <w:tcPr>
            <w:tcW w:w="1072" w:type="dxa"/>
          </w:tcPr>
          <w:p w14:paraId="18619DB3" w14:textId="78015891" w:rsidR="000D2539" w:rsidRPr="00F84C99" w:rsidRDefault="64B8D378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Job Title: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4FF1C98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D9DBF7" w14:textId="77777777" w:rsidR="000D2539" w:rsidRPr="00F84C99" w:rsidRDefault="000D2539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072C0D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8601FE" w14:textId="51159C38" w:rsidR="00C92A3C" w:rsidRPr="00F84C99" w:rsidRDefault="00C92A3C" w:rsidP="64B8D378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F84C99" w14:paraId="0E007D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C250BA1" w14:textId="77777777" w:rsidR="000D2539" w:rsidRPr="00F84C99" w:rsidRDefault="000D2539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3CABC7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8B5D1" w14:textId="77777777" w:rsidR="00C92A3C" w:rsidRPr="00F84C99" w:rsidRDefault="00C92A3C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F84C99" w14:paraId="3828FA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A2D20C" w14:textId="77777777" w:rsidR="000D2539" w:rsidRPr="00F84C99" w:rsidRDefault="000D2539" w:rsidP="00490804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DEB4AB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DF6E79" w14:textId="77777777" w:rsidR="000D2539" w:rsidRPr="00F84C99" w:rsidRDefault="000D2539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D9C6F4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FCA7D7" w14:textId="77777777" w:rsidR="000D2539" w:rsidRPr="00F84C99" w:rsidRDefault="007E56C4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Reason for L</w:t>
            </w:r>
            <w:r w:rsidR="000D2539" w:rsidRPr="00F84C99">
              <w:rPr>
                <w:rFonts w:ascii="Times New Roman" w:hAnsi="Times New Roman"/>
                <w:sz w:val="24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1F511A" w14:textId="77777777" w:rsidR="000D2539" w:rsidRPr="00F84C99" w:rsidRDefault="000D2539" w:rsidP="001466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9C3DC" w14:textId="77777777" w:rsidR="00BC07E3" w:rsidRPr="00F84C99" w:rsidRDefault="00BC07E3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176E67" w:rsidRPr="00F84C99" w14:paraId="1F3B1409" w14:textId="77777777" w:rsidTr="00F84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1" w:type="dxa"/>
            <w:tcBorders>
              <w:bottom w:val="single" w:sz="4" w:space="0" w:color="auto"/>
            </w:tcBorders>
          </w:tcPr>
          <w:p w14:paraId="562C75D1" w14:textId="77777777" w:rsidR="00176E67" w:rsidRPr="00F84C99" w:rsidRDefault="00176E67" w:rsidP="004908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64355AD" w14:textId="77777777" w:rsidR="00176E67" w:rsidRPr="00F84C99" w:rsidRDefault="00176E67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A965116" w14:textId="77777777" w:rsidR="00176E67" w:rsidRPr="00F84C99" w:rsidRDefault="00176E67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7DF4E37C" w14:textId="77777777" w:rsidR="00176E67" w:rsidRPr="00F84C99" w:rsidRDefault="00176E67" w:rsidP="005557F6">
            <w:pPr>
              <w:rPr>
                <w:rFonts w:ascii="Times New Roman" w:hAnsi="Times New Roman"/>
                <w:sz w:val="24"/>
              </w:rPr>
            </w:pPr>
          </w:p>
        </w:tc>
      </w:tr>
      <w:tr w:rsidR="00BC07E3" w:rsidRPr="00F84C99" w14:paraId="44FB30F8" w14:textId="77777777" w:rsidTr="00F84C99"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6542E" w14:textId="77777777" w:rsidR="00BC07E3" w:rsidRPr="00F84C99" w:rsidRDefault="00BC07E3" w:rsidP="004908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41E394" w14:textId="77777777" w:rsidR="00BC07E3" w:rsidRPr="00F84C99" w:rsidRDefault="00BC07E3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2B00AE" w14:textId="77777777" w:rsidR="00BC07E3" w:rsidRPr="00F84C99" w:rsidRDefault="00BC07E3" w:rsidP="00490804">
            <w:pPr>
              <w:pStyle w:val="Checkbox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C6D796" w14:textId="77777777" w:rsidR="00BC07E3" w:rsidRPr="00F84C99" w:rsidRDefault="00BC07E3" w:rsidP="005557F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E1831B3" w14:textId="77777777" w:rsidR="00C92A3C" w:rsidRPr="00F84C99" w:rsidRDefault="00C92A3C" w:rsidP="00C92A3C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F84C99" w14:paraId="76EC3045" w14:textId="77777777" w:rsidTr="64B8D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1A2F000" w14:textId="77777777" w:rsidR="00BC07E3" w:rsidRPr="00F84C99" w:rsidRDefault="00BC07E3" w:rsidP="00BC07E3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4E11D2A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B0D462" w14:textId="77777777" w:rsidR="00BC07E3" w:rsidRPr="00F84C99" w:rsidRDefault="00BC07E3" w:rsidP="00BC07E3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126E5D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7E3" w:rsidRPr="00F84C99" w14:paraId="0EA44F3A" w14:textId="77777777" w:rsidTr="64B8D378">
        <w:trPr>
          <w:trHeight w:val="360"/>
        </w:trPr>
        <w:tc>
          <w:tcPr>
            <w:tcW w:w="1072" w:type="dxa"/>
          </w:tcPr>
          <w:p w14:paraId="25A800B4" w14:textId="32D7E319" w:rsidR="00BC07E3" w:rsidRPr="00F84C99" w:rsidRDefault="64B8D378" w:rsidP="00BC07E3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Job Title: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DE403A5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DA7755" w14:textId="77777777" w:rsidR="00BC07E3" w:rsidRPr="00F84C99" w:rsidRDefault="00BC07E3" w:rsidP="00BC07E3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431CDC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E398E2" w14:textId="77777777" w:rsidR="00BC07E3" w:rsidRPr="00F84C99" w:rsidRDefault="00BC07E3" w:rsidP="00BC07E3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F84C99" w14:paraId="25AF0F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F0E0640" w14:textId="77777777" w:rsidR="00BC07E3" w:rsidRPr="00F84C99" w:rsidRDefault="00BC07E3" w:rsidP="00BC07E3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84BA73E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B3F2EB" w14:textId="77777777" w:rsidR="00BC07E3" w:rsidRPr="00F84C99" w:rsidRDefault="00BC07E3" w:rsidP="00BC07E3">
      <w:pPr>
        <w:rPr>
          <w:rFonts w:ascii="Times New Roman" w:hAnsi="Times New Roman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F84C99" w14:paraId="5683EC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F113E69" w14:textId="77777777" w:rsidR="00BC07E3" w:rsidRPr="00F84C99" w:rsidRDefault="00BC07E3" w:rsidP="00BC07E3">
            <w:pPr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34F5C7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D443DF" w14:textId="77777777" w:rsidR="00BC07E3" w:rsidRPr="00F84C99" w:rsidRDefault="00BC07E3" w:rsidP="00BC07E3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4020A7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6A5430" w14:textId="77777777" w:rsidR="00BC07E3" w:rsidRPr="00F84C99" w:rsidRDefault="00BC07E3" w:rsidP="00BC07E3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7B270A" w14:textId="77777777" w:rsidR="00BC07E3" w:rsidRPr="00F84C99" w:rsidRDefault="00BC07E3" w:rsidP="00BC07E3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904CB7" w14:textId="77777777" w:rsidR="00BC07E3" w:rsidRPr="00F84C99" w:rsidRDefault="00BC07E3" w:rsidP="00BC07E3">
      <w:pPr>
        <w:rPr>
          <w:rFonts w:ascii="Times New Roman" w:hAnsi="Times New Roman"/>
          <w:sz w:val="24"/>
        </w:rPr>
      </w:pPr>
    </w:p>
    <w:p w14:paraId="7F8A8CCB" w14:textId="406C13CF" w:rsidR="64B8D378" w:rsidRPr="00F84C99" w:rsidRDefault="64B8D378" w:rsidP="64B8D378">
      <w:pPr>
        <w:pStyle w:val="Heading2"/>
        <w:spacing w:line="259" w:lineRule="auto"/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Accommodations</w:t>
      </w:r>
    </w:p>
    <w:p w14:paraId="657A22D2" w14:textId="78937C88" w:rsidR="64B8D378" w:rsidRPr="00F84C99" w:rsidRDefault="64B8D378" w:rsidP="64B8D378">
      <w:p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br/>
        <w:t>Diagnosed Disability(</w:t>
      </w:r>
      <w:proofErr w:type="spellStart"/>
      <w:r w:rsidRPr="00F84C99">
        <w:rPr>
          <w:rFonts w:ascii="Times New Roman" w:hAnsi="Times New Roman"/>
          <w:sz w:val="24"/>
        </w:rPr>
        <w:t>ies</w:t>
      </w:r>
      <w:proofErr w:type="spellEnd"/>
      <w:r w:rsidRPr="00F84C99">
        <w:rPr>
          <w:rFonts w:ascii="Times New Roman" w:hAnsi="Times New Roman"/>
          <w:sz w:val="24"/>
        </w:rPr>
        <w:t>): ___________________________________________________________________________________</w:t>
      </w:r>
    </w:p>
    <w:p w14:paraId="5283BDF4" w14:textId="336CF924" w:rsidR="64B8D378" w:rsidRPr="00F84C99" w:rsidRDefault="64B8D378" w:rsidP="64B8D378">
      <w:pPr>
        <w:rPr>
          <w:rFonts w:ascii="Times New Roman" w:eastAsiaTheme="minorEastAsia" w:hAnsi="Times New Roman"/>
          <w:b/>
          <w:bCs/>
          <w:color w:val="222222"/>
          <w:sz w:val="24"/>
        </w:rPr>
      </w:pPr>
    </w:p>
    <w:p w14:paraId="3F315C34" w14:textId="1CB3F4C7" w:rsidR="64B8D378" w:rsidRPr="00F84C99" w:rsidRDefault="64B8D378" w:rsidP="64B8D378">
      <w:pPr>
        <w:rPr>
          <w:rFonts w:ascii="Times New Roman" w:eastAsiaTheme="minorEastAsia" w:hAnsi="Times New Roman"/>
          <w:color w:val="222222"/>
          <w:sz w:val="24"/>
        </w:rPr>
      </w:pPr>
      <w:r w:rsidRPr="00F84C99">
        <w:rPr>
          <w:rFonts w:ascii="Times New Roman" w:eastAsiaTheme="minorEastAsia" w:hAnsi="Times New Roman"/>
          <w:color w:val="222222"/>
          <w:sz w:val="24"/>
        </w:rPr>
        <w:t xml:space="preserve">Tell us how we can support you to participate in the </w:t>
      </w:r>
      <w:r w:rsidR="00F84C99" w:rsidRPr="00F84C99">
        <w:rPr>
          <w:rFonts w:ascii="Times New Roman" w:eastAsiaTheme="minorEastAsia" w:hAnsi="Times New Roman"/>
          <w:color w:val="222222"/>
          <w:sz w:val="24"/>
        </w:rPr>
        <w:t>Robotics Process Automation program</w:t>
      </w:r>
      <w:r w:rsidRPr="00F84C99">
        <w:rPr>
          <w:rFonts w:ascii="Times New Roman" w:eastAsiaTheme="minorEastAsia" w:hAnsi="Times New Roman"/>
          <w:color w:val="222222"/>
          <w:sz w:val="24"/>
        </w:rPr>
        <w:t xml:space="preserve">. Are there specific accommodations (for example: physical accessibility, </w:t>
      </w:r>
      <w:r w:rsidR="00F84C99" w:rsidRPr="00F84C99">
        <w:rPr>
          <w:rFonts w:ascii="Times New Roman" w:eastAsiaTheme="minorEastAsia" w:hAnsi="Times New Roman"/>
          <w:color w:val="222222"/>
          <w:sz w:val="24"/>
        </w:rPr>
        <w:t xml:space="preserve">sensory considerations, </w:t>
      </w:r>
      <w:r w:rsidRPr="00F84C99">
        <w:rPr>
          <w:rFonts w:ascii="Times New Roman" w:eastAsiaTheme="minorEastAsia" w:hAnsi="Times New Roman"/>
          <w:color w:val="222222"/>
          <w:sz w:val="24"/>
        </w:rPr>
        <w:t xml:space="preserve">interpreters, assistive technology, etc.) you will need to fully participate?  </w:t>
      </w:r>
    </w:p>
    <w:p w14:paraId="6D053625" w14:textId="556B6F70" w:rsidR="64B8D378" w:rsidRPr="00F84C99" w:rsidRDefault="64B8D378" w:rsidP="64B8D378">
      <w:pPr>
        <w:rPr>
          <w:rFonts w:ascii="Times New Roman" w:eastAsiaTheme="minorEastAsia" w:hAnsi="Times New Roman"/>
          <w:color w:val="222222"/>
          <w:sz w:val="24"/>
        </w:rPr>
      </w:pPr>
    </w:p>
    <w:p w14:paraId="3CF6FF81" w14:textId="078A6B4F" w:rsidR="64B8D378" w:rsidRPr="00F84C99" w:rsidRDefault="64B8D378" w:rsidP="64B8D378">
      <w:pPr>
        <w:rPr>
          <w:rFonts w:ascii="Times New Roman" w:eastAsiaTheme="minorEastAsia" w:hAnsi="Times New Roman"/>
          <w:color w:val="222222"/>
          <w:sz w:val="24"/>
        </w:rPr>
      </w:pPr>
    </w:p>
    <w:p w14:paraId="4FC59ACC" w14:textId="388AA6F3" w:rsidR="64B8D378" w:rsidRPr="00F84C99" w:rsidRDefault="64B8D378" w:rsidP="64B8D378">
      <w:pPr>
        <w:rPr>
          <w:rFonts w:ascii="Times New Roman" w:eastAsiaTheme="minorEastAsia" w:hAnsi="Times New Roman"/>
          <w:color w:val="222222"/>
          <w:sz w:val="24"/>
        </w:rPr>
      </w:pPr>
      <w:r w:rsidRPr="00F84C99">
        <w:rPr>
          <w:rFonts w:ascii="Times New Roman" w:eastAsiaTheme="minorEastAsia" w:hAnsi="Times New Roman"/>
          <w:color w:val="222222"/>
          <w:sz w:val="24"/>
        </w:rPr>
        <w:t xml:space="preserve">*Please submit in your application any documentation of disabilities and/or accommodations that have worked for you recently in a similar setting. </w:t>
      </w:r>
    </w:p>
    <w:p w14:paraId="66BE82F9" w14:textId="77777777" w:rsidR="00F84C99" w:rsidRPr="00F84C99" w:rsidRDefault="00F84C99" w:rsidP="64B8D378">
      <w:pPr>
        <w:rPr>
          <w:rFonts w:ascii="Times New Roman" w:eastAsiaTheme="minorEastAsia" w:hAnsi="Times New Roman"/>
          <w:color w:val="222222"/>
          <w:sz w:val="24"/>
        </w:rPr>
      </w:pPr>
    </w:p>
    <w:p w14:paraId="4F1D1578" w14:textId="741F92FA" w:rsidR="64B8D378" w:rsidRPr="00F84C99" w:rsidRDefault="64B8D378" w:rsidP="64B8D378">
      <w:pPr>
        <w:rPr>
          <w:rFonts w:ascii="Times New Roman" w:eastAsiaTheme="minorEastAsia" w:hAnsi="Times New Roman"/>
          <w:sz w:val="24"/>
        </w:rPr>
      </w:pPr>
    </w:p>
    <w:p w14:paraId="1F12898F" w14:textId="77777777" w:rsidR="00871876" w:rsidRPr="00F84C99" w:rsidRDefault="00871876" w:rsidP="00871876">
      <w:pPr>
        <w:pStyle w:val="Heading2"/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Disclaimer and Signature</w:t>
      </w:r>
    </w:p>
    <w:p w14:paraId="2FC17F8B" w14:textId="77777777" w:rsidR="00B43F0F" w:rsidRPr="00F84C99" w:rsidRDefault="00B43F0F" w:rsidP="00B43F0F">
      <w:pPr>
        <w:rPr>
          <w:rFonts w:ascii="Times New Roman" w:hAnsi="Times New Roman"/>
          <w:sz w:val="24"/>
        </w:rPr>
      </w:pPr>
    </w:p>
    <w:p w14:paraId="0B7927F3" w14:textId="48239262" w:rsidR="00E66282" w:rsidRPr="00F84C99" w:rsidRDefault="00871876" w:rsidP="0B7927F3">
      <w:pPr>
        <w:rPr>
          <w:rFonts w:ascii="Times New Roman" w:hAnsi="Times New Roman"/>
          <w:color w:val="000000" w:themeColor="text1"/>
          <w:sz w:val="24"/>
        </w:rPr>
      </w:pPr>
      <w:r w:rsidRPr="00F84C99">
        <w:rPr>
          <w:rFonts w:ascii="Times New Roman" w:hAnsi="Times New Roman"/>
          <w:sz w:val="24"/>
        </w:rPr>
        <w:t xml:space="preserve">I certify that my answers are true and complete to the best of my knowledge. </w:t>
      </w:r>
      <w:r w:rsidR="00E66282" w:rsidRPr="00F84C99">
        <w:rPr>
          <w:rFonts w:ascii="Times New Roman" w:hAnsi="Times New Roman"/>
          <w:color w:val="000000"/>
          <w:spacing w:val="2"/>
          <w:sz w:val="24"/>
        </w:rPr>
        <w:t xml:space="preserve">I agree to meet the expectations listed below if I am accepted into the </w:t>
      </w:r>
      <w:r w:rsidR="00F84C99" w:rsidRPr="00F84C99">
        <w:rPr>
          <w:rFonts w:ascii="Times New Roman" w:hAnsi="Times New Roman"/>
          <w:color w:val="000000"/>
          <w:spacing w:val="2"/>
          <w:sz w:val="24"/>
        </w:rPr>
        <w:t>Robotics process Automation</w:t>
      </w:r>
      <w:r w:rsidR="00E66282" w:rsidRPr="00F84C99">
        <w:rPr>
          <w:rFonts w:ascii="Times New Roman" w:hAnsi="Times New Roman"/>
          <w:color w:val="000000"/>
          <w:spacing w:val="2"/>
          <w:sz w:val="24"/>
        </w:rPr>
        <w:t xml:space="preserve"> program:</w:t>
      </w:r>
      <w:r w:rsidR="00E66282" w:rsidRPr="00F84C99">
        <w:rPr>
          <w:rFonts w:ascii="Times New Roman" w:hAnsi="Times New Roman"/>
          <w:color w:val="000000"/>
          <w:spacing w:val="2"/>
          <w:sz w:val="24"/>
        </w:rPr>
        <w:br/>
      </w:r>
      <w:r w:rsidR="00E66282" w:rsidRPr="00F84C99">
        <w:rPr>
          <w:rFonts w:ascii="Times New Roman" w:hAnsi="Times New Roman"/>
          <w:color w:val="000000"/>
          <w:spacing w:val="2"/>
          <w:sz w:val="24"/>
        </w:rPr>
        <w:br/>
        <w:t>1. To complete all course work, and activities required.</w:t>
      </w:r>
      <w:r w:rsidR="00E66282" w:rsidRPr="00F84C99">
        <w:rPr>
          <w:rFonts w:ascii="Times New Roman" w:hAnsi="Times New Roman"/>
          <w:color w:val="000000"/>
          <w:spacing w:val="2"/>
          <w:sz w:val="24"/>
        </w:rPr>
        <w:br/>
        <w:t>2. To attend all scheduled classes, activities, unless there is an excused absence.</w:t>
      </w:r>
      <w:r w:rsidR="00E66282" w:rsidRPr="00F84C99">
        <w:rPr>
          <w:rFonts w:ascii="Times New Roman" w:hAnsi="Times New Roman"/>
          <w:color w:val="000000"/>
          <w:spacing w:val="2"/>
          <w:sz w:val="24"/>
        </w:rPr>
        <w:br/>
        <w:t>3. Request assistance when needed and maintain a professional demeanor. </w:t>
      </w:r>
    </w:p>
    <w:p w14:paraId="2B6210E3" w14:textId="701060E4" w:rsidR="00E66282" w:rsidRPr="00F84C99" w:rsidRDefault="00E66282" w:rsidP="0B7927F3">
      <w:pPr>
        <w:rPr>
          <w:rFonts w:ascii="Times New Roman" w:hAnsi="Times New Roman"/>
          <w:color w:val="000000" w:themeColor="text1"/>
          <w:sz w:val="24"/>
        </w:rPr>
      </w:pPr>
    </w:p>
    <w:p w14:paraId="74D6DBA4" w14:textId="3227E68A" w:rsidR="0B7927F3" w:rsidRPr="00F84C99" w:rsidRDefault="0B7927F3" w:rsidP="0B7927F3">
      <w:pPr>
        <w:rPr>
          <w:rFonts w:ascii="Times New Roman" w:hAnsi="Times New Roman"/>
          <w:color w:val="000000" w:themeColor="text1"/>
          <w:sz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F84C99" w14:paraId="72F253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F6D6C16" w14:textId="03A9AC97" w:rsidR="000D2539" w:rsidRPr="00F84C99" w:rsidRDefault="00F84C99" w:rsidP="004908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Applicant </w:t>
            </w:r>
            <w:r w:rsidR="000D2539" w:rsidRPr="00F84C99">
              <w:rPr>
                <w:rFonts w:ascii="Times New Roman" w:hAnsi="Times New Roman"/>
                <w:sz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0F40DEB" w14:textId="77777777" w:rsidR="000D2539" w:rsidRPr="00F84C99" w:rsidRDefault="000D2539" w:rsidP="00682C69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D4EC514" w14:textId="77777777" w:rsidR="000D2539" w:rsidRPr="00F84C99" w:rsidRDefault="000D2539" w:rsidP="00C92A3C">
            <w:pPr>
              <w:pStyle w:val="Heading4"/>
              <w:rPr>
                <w:rFonts w:ascii="Times New Roman" w:hAnsi="Times New Roman"/>
                <w:sz w:val="24"/>
              </w:rPr>
            </w:pPr>
            <w:r w:rsidRPr="00F84C99"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A52294" w14:textId="77777777" w:rsidR="000D2539" w:rsidRPr="00F84C99" w:rsidRDefault="000D2539" w:rsidP="00682C69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232764" w14:textId="4F86B59A" w:rsidR="0B7927F3" w:rsidRPr="00F84C99" w:rsidRDefault="0B7927F3" w:rsidP="0B7927F3">
      <w:pPr>
        <w:rPr>
          <w:rFonts w:ascii="Times New Roman" w:hAnsi="Times New Roman"/>
          <w:sz w:val="24"/>
        </w:rPr>
      </w:pPr>
    </w:p>
    <w:p w14:paraId="5EE2F4FB" w14:textId="07316BFE" w:rsidR="0B7927F3" w:rsidRPr="00F84C99" w:rsidRDefault="0B7927F3" w:rsidP="0B7927F3">
      <w:pPr>
        <w:rPr>
          <w:rFonts w:ascii="Times New Roman" w:hAnsi="Times New Roman"/>
          <w:sz w:val="24"/>
        </w:rPr>
      </w:pPr>
    </w:p>
    <w:p w14:paraId="68E9048E" w14:textId="77777777" w:rsidR="00F84C99" w:rsidRPr="00F84C99" w:rsidRDefault="00F84C99" w:rsidP="0B7927F3">
      <w:pPr>
        <w:rPr>
          <w:rFonts w:ascii="Times New Roman" w:hAnsi="Times New Roman"/>
        </w:rPr>
      </w:pPr>
      <w:r w:rsidRPr="00F84C99">
        <w:rPr>
          <w:rFonts w:ascii="Times New Roman" w:hAnsi="Times New Roman"/>
          <w:sz w:val="24"/>
        </w:rPr>
        <w:t xml:space="preserve">Legal </w:t>
      </w:r>
      <w:r w:rsidR="7FD94183" w:rsidRPr="00F84C99">
        <w:rPr>
          <w:rFonts w:ascii="Times New Roman" w:hAnsi="Times New Roman"/>
          <w:sz w:val="24"/>
        </w:rPr>
        <w:t>Guardian Signature:  _______________________________</w:t>
      </w:r>
      <w:r w:rsidR="7FD94183" w:rsidRPr="00F84C99">
        <w:rPr>
          <w:rFonts w:ascii="Times New Roman" w:hAnsi="Times New Roman"/>
        </w:rPr>
        <w:t xml:space="preserve">__________________________    </w:t>
      </w:r>
    </w:p>
    <w:p w14:paraId="6E3F6678" w14:textId="77777777" w:rsidR="00F84C99" w:rsidRPr="00F84C99" w:rsidRDefault="00F84C99" w:rsidP="0B7927F3">
      <w:pPr>
        <w:rPr>
          <w:rFonts w:ascii="Times New Roman" w:hAnsi="Times New Roman"/>
        </w:rPr>
      </w:pPr>
    </w:p>
    <w:p w14:paraId="7AAB52F0" w14:textId="4E60AFA7" w:rsidR="0B7927F3" w:rsidRPr="00F84C99" w:rsidRDefault="7FD94183" w:rsidP="0B7927F3">
      <w:pPr>
        <w:rPr>
          <w:rFonts w:ascii="Times New Roman" w:hAnsi="Times New Roman"/>
          <w:sz w:val="24"/>
        </w:rPr>
      </w:pPr>
      <w:r w:rsidRPr="00F84C99">
        <w:rPr>
          <w:rFonts w:ascii="Times New Roman" w:hAnsi="Times New Roman"/>
          <w:sz w:val="24"/>
        </w:rPr>
        <w:t>Date: _____________________</w:t>
      </w:r>
    </w:p>
    <w:sectPr w:rsidR="0B7927F3" w:rsidRPr="00F84C99" w:rsidSect="00332C8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97C9" w14:textId="77777777" w:rsidR="00493A5B" w:rsidRDefault="00493A5B" w:rsidP="00176E67">
      <w:r>
        <w:separator/>
      </w:r>
    </w:p>
  </w:endnote>
  <w:endnote w:type="continuationSeparator" w:id="0">
    <w:p w14:paraId="26B820C3" w14:textId="77777777" w:rsidR="00493A5B" w:rsidRDefault="00493A5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3D3D22A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65CA" w14:textId="77777777" w:rsidR="00493A5B" w:rsidRDefault="00493A5B" w:rsidP="00176E67">
      <w:r>
        <w:separator/>
      </w:r>
    </w:p>
  </w:footnote>
  <w:footnote w:type="continuationSeparator" w:id="0">
    <w:p w14:paraId="038887FD" w14:textId="77777777" w:rsidR="00493A5B" w:rsidRDefault="00493A5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08E8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87A3F"/>
    <w:multiLevelType w:val="hybridMultilevel"/>
    <w:tmpl w:val="57F4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E0F91"/>
    <w:multiLevelType w:val="hybridMultilevel"/>
    <w:tmpl w:val="6AAEF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40C2F"/>
    <w:multiLevelType w:val="multilevel"/>
    <w:tmpl w:val="265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E6C42"/>
    <w:multiLevelType w:val="hybridMultilevel"/>
    <w:tmpl w:val="34145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FB34BB"/>
    <w:multiLevelType w:val="multilevel"/>
    <w:tmpl w:val="5BD2E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66EFA"/>
    <w:multiLevelType w:val="hybridMultilevel"/>
    <w:tmpl w:val="6C6C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5857">
    <w:abstractNumId w:val="14"/>
  </w:num>
  <w:num w:numId="2" w16cid:durableId="405079117">
    <w:abstractNumId w:val="9"/>
  </w:num>
  <w:num w:numId="3" w16cid:durableId="300155725">
    <w:abstractNumId w:val="7"/>
  </w:num>
  <w:num w:numId="4" w16cid:durableId="468011145">
    <w:abstractNumId w:val="6"/>
  </w:num>
  <w:num w:numId="5" w16cid:durableId="2121798953">
    <w:abstractNumId w:val="5"/>
  </w:num>
  <w:num w:numId="6" w16cid:durableId="484080793">
    <w:abstractNumId w:val="4"/>
  </w:num>
  <w:num w:numId="7" w16cid:durableId="1798065821">
    <w:abstractNumId w:val="8"/>
  </w:num>
  <w:num w:numId="8" w16cid:durableId="97338968">
    <w:abstractNumId w:val="3"/>
  </w:num>
  <w:num w:numId="9" w16cid:durableId="1009603231">
    <w:abstractNumId w:val="2"/>
  </w:num>
  <w:num w:numId="10" w16cid:durableId="264535957">
    <w:abstractNumId w:val="1"/>
  </w:num>
  <w:num w:numId="11" w16cid:durableId="318655187">
    <w:abstractNumId w:val="0"/>
  </w:num>
  <w:num w:numId="12" w16cid:durableId="1155486933">
    <w:abstractNumId w:val="12"/>
  </w:num>
  <w:num w:numId="13" w16cid:durableId="1565680140">
    <w:abstractNumId w:val="11"/>
  </w:num>
  <w:num w:numId="14" w16cid:durableId="1871797868">
    <w:abstractNumId w:val="10"/>
  </w:num>
  <w:num w:numId="15" w16cid:durableId="1143080823">
    <w:abstractNumId w:val="13"/>
  </w:num>
  <w:num w:numId="16" w16cid:durableId="1323965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D0"/>
    <w:rsid w:val="000071F7"/>
    <w:rsid w:val="00010B00"/>
    <w:rsid w:val="0002798A"/>
    <w:rsid w:val="000757FC"/>
    <w:rsid w:val="00083002"/>
    <w:rsid w:val="00087B85"/>
    <w:rsid w:val="000952D0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58E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2C80"/>
    <w:rsid w:val="00335259"/>
    <w:rsid w:val="003907E2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3A5B"/>
    <w:rsid w:val="004A1437"/>
    <w:rsid w:val="004A4198"/>
    <w:rsid w:val="004A54EA"/>
    <w:rsid w:val="004B0578"/>
    <w:rsid w:val="004B1894"/>
    <w:rsid w:val="004E34C6"/>
    <w:rsid w:val="004F62AD"/>
    <w:rsid w:val="00501AE8"/>
    <w:rsid w:val="00504B65"/>
    <w:rsid w:val="005114CE"/>
    <w:rsid w:val="0052122B"/>
    <w:rsid w:val="00533174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2702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715B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0CCE"/>
    <w:rsid w:val="00A74F99"/>
    <w:rsid w:val="00A82BA3"/>
    <w:rsid w:val="00A94ACC"/>
    <w:rsid w:val="00AA2EA7"/>
    <w:rsid w:val="00AE6FA4"/>
    <w:rsid w:val="00B03907"/>
    <w:rsid w:val="00B11811"/>
    <w:rsid w:val="00B311E1"/>
    <w:rsid w:val="00B43F0F"/>
    <w:rsid w:val="00B4735C"/>
    <w:rsid w:val="00B579DF"/>
    <w:rsid w:val="00B90EC2"/>
    <w:rsid w:val="00BA268F"/>
    <w:rsid w:val="00BC07E3"/>
    <w:rsid w:val="00BD103E"/>
    <w:rsid w:val="00BD5335"/>
    <w:rsid w:val="00C079CA"/>
    <w:rsid w:val="00C45FDA"/>
    <w:rsid w:val="00C560A3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202F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6282"/>
    <w:rsid w:val="00E87396"/>
    <w:rsid w:val="00E96F6F"/>
    <w:rsid w:val="00EB478A"/>
    <w:rsid w:val="00EC42A3"/>
    <w:rsid w:val="00F83033"/>
    <w:rsid w:val="00F84C99"/>
    <w:rsid w:val="00F966AA"/>
    <w:rsid w:val="00FB538F"/>
    <w:rsid w:val="00FC3071"/>
    <w:rsid w:val="00FD5902"/>
    <w:rsid w:val="00FF1313"/>
    <w:rsid w:val="0B7927F3"/>
    <w:rsid w:val="4EDE1AFE"/>
    <w:rsid w:val="64B8D378"/>
    <w:rsid w:val="7FD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C9F19278-DE84-7341-972C-F7C55F6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x">
    <w:name w:val="box"/>
    <w:basedOn w:val="Normal"/>
    <w:uiPriority w:val="99"/>
    <w:rsid w:val="00F84C99"/>
    <w:pPr>
      <w:widowControl w:val="0"/>
      <w:suppressAutoHyphens/>
      <w:autoSpaceDE w:val="0"/>
      <w:autoSpaceDN w:val="0"/>
      <w:adjustRightInd w:val="0"/>
      <w:spacing w:before="144" w:line="288" w:lineRule="auto"/>
      <w:textAlignment w:val="center"/>
    </w:pPr>
    <w:rPr>
      <w:rFonts w:ascii="MyriadPro-Black" w:hAnsi="MyriadPro-Black"/>
      <w:color w:val="FFFFFF"/>
      <w:sz w:val="28"/>
      <w:szCs w:val="28"/>
    </w:rPr>
  </w:style>
  <w:style w:type="paragraph" w:styleId="ListBullet2">
    <w:name w:val="List Bullet 2"/>
    <w:basedOn w:val="Normal"/>
    <w:autoRedefine/>
    <w:uiPriority w:val="99"/>
    <w:rsid w:val="00F84C99"/>
    <w:pPr>
      <w:tabs>
        <w:tab w:val="num" w:pos="720"/>
        <w:tab w:val="num" w:pos="940"/>
      </w:tabs>
      <w:ind w:left="720" w:hanging="360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uiPriority w:val="99"/>
    <w:rsid w:val="00F84C99"/>
    <w:pPr>
      <w:spacing w:line="360" w:lineRule="auto"/>
      <w:ind w:left="432"/>
      <w:outlineLvl w:val="2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F84C99"/>
    <w:pPr>
      <w:ind w:left="720"/>
      <w:contextualSpacing/>
    </w:pPr>
  </w:style>
  <w:style w:type="paragraph" w:customStyle="1" w:styleId="Default">
    <w:name w:val="Default"/>
    <w:uiPriority w:val="99"/>
    <w:rsid w:val="00F84C99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2">
    <w:name w:val="A2"/>
    <w:uiPriority w:val="99"/>
    <w:rsid w:val="00F84C99"/>
    <w:rPr>
      <w:b/>
      <w:color w:val="000000"/>
      <w:sz w:val="28"/>
    </w:rPr>
  </w:style>
  <w:style w:type="paragraph" w:customStyle="1" w:styleId="Pa2">
    <w:name w:val="Pa2"/>
    <w:basedOn w:val="Default"/>
    <w:next w:val="Default"/>
    <w:uiPriority w:val="99"/>
    <w:rsid w:val="00F84C99"/>
    <w:pPr>
      <w:spacing w:line="241" w:lineRule="atLeast"/>
    </w:pPr>
    <w:rPr>
      <w:rFonts w:cs="Times New Roman"/>
      <w:color w:val="auto"/>
    </w:rPr>
  </w:style>
  <w:style w:type="paragraph" w:styleId="Title">
    <w:name w:val="Title"/>
    <w:basedOn w:val="Normal"/>
    <w:link w:val="TitleChar"/>
    <w:uiPriority w:val="99"/>
    <w:qFormat/>
    <w:rsid w:val="00C560A3"/>
    <w:pPr>
      <w:spacing w:before="240" w:after="60"/>
      <w:outlineLvl w:val="0"/>
    </w:pPr>
    <w:rPr>
      <w:rFonts w:ascii="Arial" w:hAnsi="Arial"/>
      <w:cap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560A3"/>
    <w:rPr>
      <w:rFonts w:ascii="Arial" w:hAnsi="Arial"/>
      <w:cap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60A3"/>
    <w:rPr>
      <w:rFonts w:cs="Times New Roman"/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Sinfo@usf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Sinfo@usf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nammour/Library/Containers/com.microsoft.Word/Data/Library/Application%20Support/Microsoft/Office/16.0/DTS/Search/%7b2F151AE8-C980-8E40-8616-6CC057201D62%7dtf02803374.dotx" TargetMode="External"/></Relationships>
</file>

<file path=word/theme/theme1.xml><?xml version="1.0" encoding="utf-8"?>
<a:theme xmlns:a="http://schemas.openxmlformats.org/drawingml/2006/main" name="Parcel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E6BE4-74DE-6C46-83BF-26CA77A1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{2F151AE8-C980-8E40-8616-6CC057201D62}tf02803374.dotx</Template>
  <TotalTime>4</TotalTime>
  <Pages>3</Pages>
  <Words>453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Christine Nammour</dc:creator>
  <cp:lastModifiedBy>Christine Hugh</cp:lastModifiedBy>
  <cp:revision>4</cp:revision>
  <cp:lastPrinted>2002-05-23T18:14:00Z</cp:lastPrinted>
  <dcterms:created xsi:type="dcterms:W3CDTF">2024-10-16T23:08:00Z</dcterms:created>
  <dcterms:modified xsi:type="dcterms:W3CDTF">2024-12-16T20:02:00Z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